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2D" w:rsidRDefault="0004032D" w:rsidP="0004032D">
      <w:pPr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20E8A1FD" wp14:editId="179B2C39">
            <wp:extent cx="714375" cy="9429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032D" w:rsidRDefault="0004032D" w:rsidP="0004032D">
      <w:pPr>
        <w:spacing w:after="0" w:line="240" w:lineRule="auto"/>
        <w:jc w:val="center"/>
        <w:rPr>
          <w:sz w:val="28"/>
          <w:szCs w:val="28"/>
        </w:rPr>
      </w:pPr>
    </w:p>
    <w:p w:rsidR="0004032D" w:rsidRPr="004D6C15" w:rsidRDefault="0004032D" w:rsidP="0004032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sz w:val="36"/>
          <w:szCs w:val="36"/>
          <w:lang w:eastAsia="ar-SA"/>
        </w:rPr>
        <w:t>Администрация     Ветлужского   муниципального  о</w:t>
      </w:r>
      <w:r w:rsidR="00C362F6">
        <w:rPr>
          <w:rFonts w:ascii="Times New Roman" w:hAnsi="Times New Roman" w:cs="Times New Roman"/>
          <w:sz w:val="36"/>
          <w:szCs w:val="36"/>
          <w:lang w:eastAsia="ar-SA"/>
        </w:rPr>
        <w:t>круг</w:t>
      </w:r>
      <w:r w:rsidRPr="004D6C15">
        <w:rPr>
          <w:rFonts w:ascii="Times New Roman" w:hAnsi="Times New Roman" w:cs="Times New Roman"/>
          <w:sz w:val="36"/>
          <w:szCs w:val="36"/>
          <w:lang w:eastAsia="ar-SA"/>
        </w:rPr>
        <w:t>а</w:t>
      </w:r>
    </w:p>
    <w:p w:rsidR="0004032D" w:rsidRPr="004D6C15" w:rsidRDefault="0004032D" w:rsidP="0004032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sz w:val="36"/>
          <w:szCs w:val="36"/>
          <w:lang w:eastAsia="ar-SA"/>
        </w:rPr>
        <w:t>Нижегородской   области</w:t>
      </w:r>
    </w:p>
    <w:p w:rsidR="0004032D" w:rsidRPr="003D0863" w:rsidRDefault="0004032D" w:rsidP="0004032D">
      <w:pPr>
        <w:suppressAutoHyphens/>
        <w:spacing w:after="0" w:line="240" w:lineRule="auto"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04032D" w:rsidRPr="003D0863" w:rsidRDefault="0004032D" w:rsidP="0004032D">
      <w:pPr>
        <w:suppressAutoHyphens/>
        <w:spacing w:after="0" w:line="240" w:lineRule="auto"/>
        <w:ind w:left="708"/>
        <w:jc w:val="center"/>
        <w:rPr>
          <w:sz w:val="32"/>
          <w:szCs w:val="32"/>
          <w:lang w:eastAsia="ar-SA"/>
        </w:rPr>
      </w:pPr>
    </w:p>
    <w:p w:rsidR="009C388F" w:rsidRDefault="009C388F" w:rsidP="00C362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</w:p>
    <w:p w:rsidR="0004032D" w:rsidRDefault="0004032D" w:rsidP="00C362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b/>
          <w:sz w:val="36"/>
          <w:szCs w:val="36"/>
          <w:lang w:eastAsia="ar-SA"/>
        </w:rPr>
        <w:t>П О С Т А Н О В Л Е Н И Е</w:t>
      </w:r>
    </w:p>
    <w:p w:rsidR="00C362F6" w:rsidRPr="008A712E" w:rsidRDefault="00C362F6" w:rsidP="00C362F6">
      <w:pPr>
        <w:tabs>
          <w:tab w:val="left" w:pos="3828"/>
        </w:tabs>
        <w:suppressAutoHyphens/>
        <w:spacing w:after="0" w:line="240" w:lineRule="auto"/>
        <w:rPr>
          <w:b/>
          <w:sz w:val="32"/>
          <w:szCs w:val="32"/>
          <w:u w:val="single"/>
          <w:lang w:eastAsia="ar-SA"/>
        </w:rPr>
      </w:pPr>
    </w:p>
    <w:p w:rsidR="00C362F6" w:rsidRDefault="00C362F6" w:rsidP="00C362F6">
      <w:pPr>
        <w:tabs>
          <w:tab w:val="left" w:pos="3828"/>
        </w:tabs>
        <w:suppressAutoHyphens/>
        <w:spacing w:after="0" w:line="240" w:lineRule="auto"/>
        <w:rPr>
          <w:b/>
          <w:sz w:val="32"/>
          <w:szCs w:val="32"/>
          <w:lang w:eastAsia="ar-SA"/>
        </w:rPr>
      </w:pPr>
    </w:p>
    <w:p w:rsidR="0004032D" w:rsidRDefault="00466546" w:rsidP="001F493E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66546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03 апреля </w:t>
      </w:r>
      <w:r w:rsidR="00816917" w:rsidRPr="00816917">
        <w:rPr>
          <w:rFonts w:ascii="Times New Roman" w:hAnsi="Times New Roman" w:cs="Times New Roman"/>
          <w:sz w:val="28"/>
          <w:szCs w:val="28"/>
          <w:u w:val="single"/>
          <w:lang w:eastAsia="ar-SA"/>
        </w:rPr>
        <w:t>202</w:t>
      </w:r>
      <w:r w:rsidR="0075575D">
        <w:rPr>
          <w:rFonts w:ascii="Times New Roman" w:hAnsi="Times New Roman" w:cs="Times New Roman"/>
          <w:sz w:val="28"/>
          <w:szCs w:val="28"/>
          <w:u w:val="single"/>
          <w:lang w:eastAsia="ar-SA"/>
        </w:rPr>
        <w:t>6</w:t>
      </w:r>
      <w:r w:rsidR="00816917" w:rsidRPr="00816917">
        <w:rPr>
          <w:rFonts w:ascii="Times New Roman" w:hAnsi="Times New Roman" w:cs="Times New Roman"/>
          <w:sz w:val="28"/>
          <w:szCs w:val="28"/>
          <w:u w:val="single"/>
          <w:lang w:eastAsia="ar-SA"/>
        </w:rPr>
        <w:t>г.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C5E58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 г. Ветлуга           </w:t>
      </w:r>
      <w:r w:rsidR="00C362F6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="00C362F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F0770B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№</w:t>
      </w:r>
      <w:r w:rsidR="00DF0F6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66546">
        <w:rPr>
          <w:rFonts w:ascii="Times New Roman" w:hAnsi="Times New Roman" w:cs="Times New Roman"/>
          <w:sz w:val="28"/>
          <w:szCs w:val="28"/>
          <w:u w:val="single"/>
          <w:lang w:eastAsia="ar-SA"/>
        </w:rPr>
        <w:t>244</w:t>
      </w:r>
    </w:p>
    <w:p w:rsidR="00BE67A9" w:rsidRDefault="00BE67A9" w:rsidP="004A2A61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E67A9" w:rsidRPr="00C362F6" w:rsidRDefault="00BE67A9" w:rsidP="00143AF6">
      <w:pPr>
        <w:tabs>
          <w:tab w:val="left" w:pos="382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53EE9" w:rsidRPr="00B53EE9" w:rsidRDefault="00B53EE9" w:rsidP="00B53EE9">
      <w:pPr>
        <w:widowControl w:val="0"/>
        <w:autoSpaceDE w:val="0"/>
        <w:autoSpaceDN w:val="0"/>
        <w:spacing w:after="0" w:line="240" w:lineRule="auto"/>
        <w:jc w:val="center"/>
        <w:rPr>
          <w:rStyle w:val="a7"/>
          <w:rFonts w:cs="Calibri"/>
          <w:bCs w:val="0"/>
          <w:sz w:val="28"/>
          <w:szCs w:val="28"/>
        </w:rPr>
      </w:pPr>
      <w:bookmarkStart w:id="0" w:name="P81"/>
      <w:bookmarkStart w:id="1" w:name="P88"/>
      <w:bookmarkEnd w:id="0"/>
      <w:bookmarkEnd w:id="1"/>
      <w:r w:rsidRPr="00780AE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780AE7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 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80AE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780AE7">
        <w:rPr>
          <w:rFonts w:ascii="Times New Roman" w:hAnsi="Times New Roman" w:cs="Times New Roman"/>
          <w:b/>
          <w:bCs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80A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3EE9">
        <w:rPr>
          <w:rFonts w:ascii="Times New Roman" w:hAnsi="Times New Roman" w:cs="Times New Roman"/>
          <w:b/>
          <w:sz w:val="28"/>
          <w:szCs w:val="28"/>
        </w:rPr>
        <w:t xml:space="preserve">«Согласование проведения переустройства и (или) перепланировки помещения в многоквартирном </w:t>
      </w:r>
      <w:proofErr w:type="gramStart"/>
      <w:r w:rsidRPr="00B53EE9">
        <w:rPr>
          <w:rFonts w:ascii="Times New Roman" w:hAnsi="Times New Roman" w:cs="Times New Roman"/>
          <w:b/>
          <w:sz w:val="28"/>
          <w:szCs w:val="28"/>
        </w:rPr>
        <w:t xml:space="preserve">доме» </w:t>
      </w:r>
      <w:r w:rsidRPr="00B53EE9">
        <w:rPr>
          <w:rFonts w:ascii="Times New Roman" w:hAnsi="Times New Roman" w:cs="Times New Roman"/>
          <w:b/>
          <w:sz w:val="28"/>
          <w:szCs w:val="26"/>
        </w:rPr>
        <w:t xml:space="preserve"> на</w:t>
      </w:r>
      <w:proofErr w:type="gramEnd"/>
      <w:r w:rsidRPr="00B53EE9">
        <w:rPr>
          <w:rFonts w:ascii="Times New Roman" w:hAnsi="Times New Roman" w:cs="Times New Roman"/>
          <w:b/>
          <w:sz w:val="28"/>
          <w:szCs w:val="26"/>
        </w:rPr>
        <w:t xml:space="preserve"> территории Ветлужского муниципального округа Нижегородской области</w:t>
      </w:r>
      <w:r>
        <w:rPr>
          <w:rStyle w:val="a7"/>
          <w:rFonts w:cs="Calibri"/>
          <w:bCs w:val="0"/>
          <w:sz w:val="28"/>
          <w:szCs w:val="28"/>
        </w:rPr>
        <w:t xml:space="preserve"> </w:t>
      </w:r>
      <w:r w:rsidRPr="0077188E">
        <w:rPr>
          <w:rFonts w:ascii="Times New Roman" w:hAnsi="Times New Roman" w:cs="Times New Roman"/>
          <w:b/>
          <w:sz w:val="28"/>
        </w:rPr>
        <w:t xml:space="preserve">утвержденный постановлением администрации Ветлужского муниципального округа от </w:t>
      </w:r>
      <w:r>
        <w:rPr>
          <w:rFonts w:ascii="Times New Roman" w:hAnsi="Times New Roman" w:cs="Times New Roman"/>
          <w:b/>
          <w:sz w:val="28"/>
        </w:rPr>
        <w:t>30.05</w:t>
      </w:r>
      <w:r w:rsidRPr="0077188E">
        <w:rPr>
          <w:rFonts w:ascii="Times New Roman" w:hAnsi="Times New Roman" w:cs="Times New Roman"/>
          <w:b/>
          <w:sz w:val="28"/>
        </w:rPr>
        <w:t>.202</w:t>
      </w:r>
      <w:r>
        <w:rPr>
          <w:rFonts w:ascii="Times New Roman" w:hAnsi="Times New Roman" w:cs="Times New Roman"/>
          <w:b/>
          <w:sz w:val="28"/>
        </w:rPr>
        <w:t>5</w:t>
      </w:r>
      <w:r w:rsidRPr="0077188E">
        <w:rPr>
          <w:rFonts w:ascii="Times New Roman" w:hAnsi="Times New Roman" w:cs="Times New Roman"/>
          <w:b/>
          <w:sz w:val="28"/>
        </w:rPr>
        <w:t>г. №</w:t>
      </w:r>
      <w:r>
        <w:rPr>
          <w:rFonts w:ascii="Times New Roman" w:hAnsi="Times New Roman" w:cs="Times New Roman"/>
          <w:b/>
          <w:sz w:val="28"/>
        </w:rPr>
        <w:t>335</w:t>
      </w:r>
    </w:p>
    <w:p w:rsidR="003C5E58" w:rsidRPr="00BE67A9" w:rsidRDefault="003C5E58" w:rsidP="00143AF6">
      <w:pPr>
        <w:pStyle w:val="ConsPlusTitle"/>
        <w:ind w:firstLine="709"/>
        <w:jc w:val="both"/>
      </w:pPr>
    </w:p>
    <w:p w:rsidR="00B53EE9" w:rsidRDefault="00B53EE9" w:rsidP="00B53EE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E9">
        <w:rPr>
          <w:rFonts w:ascii="Times New Roman" w:hAnsi="Times New Roman" w:cs="Times New Roman"/>
          <w:bCs/>
          <w:sz w:val="28"/>
          <w:szCs w:val="28"/>
        </w:rPr>
        <w:t>В соответствии с частью 1.11 статьи 19 Федерального закона от 13.07.2015 №218-ФЗ «О государственной регистраци</w:t>
      </w:r>
      <w:bookmarkStart w:id="2" w:name="_GoBack"/>
      <w:bookmarkEnd w:id="2"/>
      <w:r w:rsidRPr="00B53EE9">
        <w:rPr>
          <w:rFonts w:ascii="Times New Roman" w:hAnsi="Times New Roman" w:cs="Times New Roman"/>
          <w:bCs/>
          <w:sz w:val="28"/>
          <w:szCs w:val="28"/>
        </w:rPr>
        <w:t xml:space="preserve">и недвижимости» администрация Ветлужского муниципального округа </w:t>
      </w:r>
      <w:r w:rsidRPr="00B53EE9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B53EE9" w:rsidRPr="00B53EE9" w:rsidRDefault="00B53EE9" w:rsidP="00B53EE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1D91" w:rsidRPr="008B1D91" w:rsidRDefault="00B53EE9" w:rsidP="00B53EE9">
      <w:pPr>
        <w:pStyle w:val="a8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1D91" w:rsidRPr="008B1D91">
        <w:rPr>
          <w:rFonts w:ascii="Times New Roman" w:hAnsi="Times New Roman" w:cs="Times New Roman"/>
          <w:sz w:val="28"/>
          <w:szCs w:val="28"/>
        </w:rPr>
        <w:t xml:space="preserve">ункт 13.1 </w:t>
      </w:r>
      <w:r w:rsidR="008B1D91" w:rsidRPr="008B1D91">
        <w:rPr>
          <w:rFonts w:ascii="Times New Roman" w:hAnsi="Times New Roman" w:cs="Times New Roman"/>
          <w:bCs/>
          <w:sz w:val="28"/>
          <w:szCs w:val="28"/>
        </w:rPr>
        <w:t>Администрат</w:t>
      </w:r>
      <w:r>
        <w:rPr>
          <w:rFonts w:ascii="Times New Roman" w:hAnsi="Times New Roman" w:cs="Times New Roman"/>
          <w:bCs/>
          <w:sz w:val="28"/>
          <w:szCs w:val="28"/>
        </w:rPr>
        <w:t>ивного</w:t>
      </w:r>
      <w:r w:rsidR="008B1D91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8B1D91">
        <w:rPr>
          <w:rFonts w:ascii="Times New Roman" w:hAnsi="Times New Roman" w:cs="Times New Roman"/>
          <w:bCs/>
          <w:sz w:val="28"/>
          <w:szCs w:val="28"/>
        </w:rPr>
        <w:t xml:space="preserve"> администрации Ветлужского</w:t>
      </w:r>
      <w:r w:rsidR="008B1D91" w:rsidRPr="008B1D9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Нижегородской области </w:t>
      </w:r>
      <w:r w:rsidR="008B1D91" w:rsidRPr="008B1D91">
        <w:rPr>
          <w:rFonts w:ascii="Times New Roman" w:hAnsi="Times New Roman" w:cs="Times New Roman"/>
          <w:sz w:val="28"/>
          <w:szCs w:val="28"/>
        </w:rPr>
        <w:t xml:space="preserve">по </w:t>
      </w:r>
      <w:r w:rsidR="008B1D91" w:rsidRPr="008B1D91">
        <w:rPr>
          <w:rFonts w:ascii="Times New Roman" w:hAnsi="Times New Roman" w:cs="Times New Roman"/>
          <w:bCs/>
          <w:sz w:val="28"/>
          <w:szCs w:val="28"/>
        </w:rPr>
        <w:t>предоставлению муниципальной услуги «</w:t>
      </w:r>
      <w:r w:rsidR="008B1D91" w:rsidRPr="008B1D91">
        <w:rPr>
          <w:rFonts w:ascii="Times New Roman" w:hAnsi="Times New Roman" w:cs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доме», утвержденный Постановлением администрации В</w:t>
      </w:r>
      <w:r w:rsidR="00C51C60">
        <w:rPr>
          <w:rFonts w:ascii="Times New Roman" w:hAnsi="Times New Roman" w:cs="Times New Roman"/>
          <w:sz w:val="28"/>
          <w:szCs w:val="28"/>
        </w:rPr>
        <w:t>етлужского</w:t>
      </w:r>
      <w:r w:rsidR="008B1D91" w:rsidRPr="008B1D91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</w:t>
      </w:r>
      <w:r w:rsidR="00C51C6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.05.2025 г. № </w:t>
      </w:r>
      <w:r w:rsidR="008B1D91">
        <w:rPr>
          <w:rFonts w:ascii="Times New Roman" w:hAnsi="Times New Roman" w:cs="Times New Roman"/>
          <w:sz w:val="28"/>
          <w:szCs w:val="28"/>
        </w:rPr>
        <w:t>33</w:t>
      </w:r>
      <w:r w:rsidR="00C51C60">
        <w:rPr>
          <w:rFonts w:ascii="Times New Roman" w:hAnsi="Times New Roman" w:cs="Times New Roman"/>
          <w:sz w:val="28"/>
          <w:szCs w:val="28"/>
        </w:rPr>
        <w:t>5</w:t>
      </w:r>
      <w:r w:rsidR="008B1D91" w:rsidRPr="008B1D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B1D91" w:rsidRPr="008B1D91">
        <w:rPr>
          <w:rFonts w:ascii="Times New Roman" w:hAnsi="Times New Roman" w:cs="Times New Roman"/>
          <w:sz w:val="28"/>
          <w:szCs w:val="28"/>
        </w:rPr>
        <w:t>:</w:t>
      </w:r>
    </w:p>
    <w:p w:rsidR="008B1D91" w:rsidRPr="008B1D91" w:rsidRDefault="008B1D91" w:rsidP="00B53E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8B1D91">
        <w:rPr>
          <w:rFonts w:ascii="Times New Roman" w:hAnsi="Times New Roman" w:cs="Times New Roman"/>
          <w:sz w:val="28"/>
          <w:szCs w:val="28"/>
        </w:rPr>
        <w:t xml:space="preserve">«13.1. При предоставлении муниципальной услуги, </w:t>
      </w:r>
      <w:r w:rsidRPr="008B1D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орган местного самоуправления, осуществляющий  согласование переустройства и (или) перепланировки помещения в многоквартирном доме, обязан направить выписку из Единого государственного реестра недвижимости, подтверждающую осуществление государственного кадастрового учета и (или) государственной регистрации прав, собственнику помещения в </w:t>
      </w:r>
      <w:r w:rsidRPr="00C51C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многоквартирном доме, заявление которого о переустройстве и (или) перепланировке помещения в многоквартирном доме поступило в указанный орган, в личный кабинет такого собственника на региональном портале государственных и муниципальных услуг или на </w:t>
      </w:r>
      <w:hyperlink r:id="rId7" w:tgtFrame="_blank" w:history="1">
        <w:r w:rsidRPr="00B53EE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едином портале</w:t>
        </w:r>
      </w:hyperlink>
      <w:r w:rsidRPr="00C51C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либо по адресу электронной почты такого собственника (при наличии сведений об </w:t>
      </w:r>
      <w:r w:rsidRPr="00C51C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адресе электронной почты в заявлении такого собственника  о переустройстве и (или) перепланировке помещения в многоквартирном доме).</w:t>
      </w:r>
      <w:r w:rsidR="00B53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B53EE9" w:rsidRPr="0077188E" w:rsidRDefault="00B53EE9" w:rsidP="00B5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7188E">
        <w:rPr>
          <w:rFonts w:ascii="Times New Roman" w:hAnsi="Times New Roman" w:cs="Times New Roman"/>
          <w:sz w:val="28"/>
          <w:szCs w:val="28"/>
        </w:rPr>
        <w:t>Обнародовать настоящее постановление путём раз</w:t>
      </w:r>
      <w:r>
        <w:rPr>
          <w:rFonts w:ascii="Times New Roman" w:hAnsi="Times New Roman" w:cs="Times New Roman"/>
          <w:sz w:val="28"/>
          <w:szCs w:val="28"/>
        </w:rPr>
        <w:t xml:space="preserve">мещения в общедоступных местах </w:t>
      </w:r>
      <w:r w:rsidRPr="0077188E">
        <w:rPr>
          <w:rFonts w:ascii="Times New Roman" w:hAnsi="Times New Roman" w:cs="Times New Roman"/>
          <w:sz w:val="28"/>
          <w:szCs w:val="28"/>
        </w:rPr>
        <w:t>и на официальном сайте администрации Ветлужского муниципального округа в информационно-телекоммуникационной сети «Интернет».</w:t>
      </w:r>
    </w:p>
    <w:p w:rsidR="00B53EE9" w:rsidRPr="0077188E" w:rsidRDefault="00B53EE9" w:rsidP="00B5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EE9" w:rsidRPr="0077188E" w:rsidRDefault="00B53EE9" w:rsidP="00B5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88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обнародования.</w:t>
      </w:r>
    </w:p>
    <w:p w:rsidR="004D68E9" w:rsidRPr="009733F4" w:rsidRDefault="004D68E9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8E9" w:rsidRDefault="004D68E9" w:rsidP="00143AF6">
      <w:pPr>
        <w:pStyle w:val="ConsPlusNormal"/>
        <w:ind w:firstLine="709"/>
        <w:jc w:val="both"/>
      </w:pPr>
    </w:p>
    <w:p w:rsidR="00B53EE9" w:rsidRDefault="00B53EE9" w:rsidP="00143AF6">
      <w:pPr>
        <w:pStyle w:val="ConsPlusNormal"/>
        <w:ind w:firstLine="709"/>
        <w:jc w:val="both"/>
      </w:pPr>
    </w:p>
    <w:p w:rsidR="00B53EE9" w:rsidRDefault="00B53EE9" w:rsidP="00143AF6">
      <w:pPr>
        <w:pStyle w:val="ConsPlusNormal"/>
        <w:ind w:firstLine="709"/>
        <w:jc w:val="both"/>
      </w:pPr>
    </w:p>
    <w:p w:rsidR="009733F4" w:rsidRPr="009733F4" w:rsidRDefault="009733F4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2D9" w:rsidRDefault="005E72D9" w:rsidP="005E7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Зам.главы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С.Ю.Филиппов</w:t>
      </w:r>
      <w:proofErr w:type="spellEnd"/>
    </w:p>
    <w:p w:rsidR="00E83AA8" w:rsidRDefault="00E83AA8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68E9" w:rsidRDefault="004D68E9" w:rsidP="004D68E9">
      <w:pPr>
        <w:pStyle w:val="ConsPlusNormal"/>
        <w:ind w:firstLine="540"/>
        <w:jc w:val="both"/>
      </w:pPr>
    </w:p>
    <w:p w:rsidR="006C5939" w:rsidRDefault="006C5939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04148E" w:rsidRDefault="0004148E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FD7D92" w:rsidRDefault="00FD7D92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FD7D92" w:rsidRDefault="00FD7D92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755B77" w:rsidRDefault="00755B77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755B77" w:rsidRDefault="00755B77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AB7991" w:rsidRDefault="00AB7991" w:rsidP="004D68E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0770B" w:rsidRDefault="00F0770B" w:rsidP="004D68E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0770B" w:rsidRDefault="00F0770B" w:rsidP="004D68E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sectPr w:rsidR="00F0770B" w:rsidSect="00143AF6">
      <w:pgSz w:w="11907" w:h="16839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7C966A72"/>
    <w:multiLevelType w:val="hybridMultilevel"/>
    <w:tmpl w:val="AE4E51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3"/>
  </w:num>
  <w:num w:numId="7">
    <w:abstractNumId w:val="18"/>
  </w:num>
  <w:num w:numId="8">
    <w:abstractNumId w:val="14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  <w:num w:numId="14">
    <w:abstractNumId w:val="12"/>
  </w:num>
  <w:num w:numId="15">
    <w:abstractNumId w:val="7"/>
  </w:num>
  <w:num w:numId="16">
    <w:abstractNumId w:val="9"/>
  </w:num>
  <w:num w:numId="17">
    <w:abstractNumId w:val="6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45"/>
    <w:rsid w:val="000325F1"/>
    <w:rsid w:val="0004032D"/>
    <w:rsid w:val="0004148E"/>
    <w:rsid w:val="000642A0"/>
    <w:rsid w:val="000817E5"/>
    <w:rsid w:val="000A3855"/>
    <w:rsid w:val="000B3B4D"/>
    <w:rsid w:val="000C7AE3"/>
    <w:rsid w:val="000D0873"/>
    <w:rsid w:val="000D6005"/>
    <w:rsid w:val="000F6743"/>
    <w:rsid w:val="00122014"/>
    <w:rsid w:val="00143AF6"/>
    <w:rsid w:val="001543BA"/>
    <w:rsid w:val="0017239C"/>
    <w:rsid w:val="0019064B"/>
    <w:rsid w:val="001B2A6C"/>
    <w:rsid w:val="001C09CC"/>
    <w:rsid w:val="001E59C3"/>
    <w:rsid w:val="001E6AA8"/>
    <w:rsid w:val="001F493E"/>
    <w:rsid w:val="00210C65"/>
    <w:rsid w:val="00217571"/>
    <w:rsid w:val="00217891"/>
    <w:rsid w:val="0022563D"/>
    <w:rsid w:val="00255BAD"/>
    <w:rsid w:val="0028366A"/>
    <w:rsid w:val="00297068"/>
    <w:rsid w:val="002B23B0"/>
    <w:rsid w:val="002B311C"/>
    <w:rsid w:val="002C26A5"/>
    <w:rsid w:val="002C5CC4"/>
    <w:rsid w:val="002E0DAD"/>
    <w:rsid w:val="002E19F6"/>
    <w:rsid w:val="002E21C7"/>
    <w:rsid w:val="002F5906"/>
    <w:rsid w:val="00303736"/>
    <w:rsid w:val="003127CA"/>
    <w:rsid w:val="00315CB4"/>
    <w:rsid w:val="00323F1D"/>
    <w:rsid w:val="003409C3"/>
    <w:rsid w:val="00345268"/>
    <w:rsid w:val="00356ACB"/>
    <w:rsid w:val="0035721B"/>
    <w:rsid w:val="0036103A"/>
    <w:rsid w:val="003A1510"/>
    <w:rsid w:val="003C1E5F"/>
    <w:rsid w:val="003C4402"/>
    <w:rsid w:val="003C5E58"/>
    <w:rsid w:val="003D405C"/>
    <w:rsid w:val="003E021F"/>
    <w:rsid w:val="003E2323"/>
    <w:rsid w:val="00410ECB"/>
    <w:rsid w:val="00416A8F"/>
    <w:rsid w:val="004232B2"/>
    <w:rsid w:val="00436B93"/>
    <w:rsid w:val="004453DE"/>
    <w:rsid w:val="004552DD"/>
    <w:rsid w:val="00464C2D"/>
    <w:rsid w:val="00466546"/>
    <w:rsid w:val="004A296A"/>
    <w:rsid w:val="004A2A61"/>
    <w:rsid w:val="004B68EC"/>
    <w:rsid w:val="004D3CEA"/>
    <w:rsid w:val="004D4F94"/>
    <w:rsid w:val="004D68E9"/>
    <w:rsid w:val="004D6C15"/>
    <w:rsid w:val="005128FC"/>
    <w:rsid w:val="00517D74"/>
    <w:rsid w:val="0052177E"/>
    <w:rsid w:val="00576BF5"/>
    <w:rsid w:val="00577FF0"/>
    <w:rsid w:val="005928CD"/>
    <w:rsid w:val="005972C7"/>
    <w:rsid w:val="005A4609"/>
    <w:rsid w:val="005C6D5A"/>
    <w:rsid w:val="005D7568"/>
    <w:rsid w:val="005E72D9"/>
    <w:rsid w:val="005F1150"/>
    <w:rsid w:val="00605EB8"/>
    <w:rsid w:val="00635508"/>
    <w:rsid w:val="0065260A"/>
    <w:rsid w:val="00654245"/>
    <w:rsid w:val="00656114"/>
    <w:rsid w:val="00673742"/>
    <w:rsid w:val="006820E2"/>
    <w:rsid w:val="006905FB"/>
    <w:rsid w:val="00696F0C"/>
    <w:rsid w:val="006C0704"/>
    <w:rsid w:val="006C5939"/>
    <w:rsid w:val="006D0639"/>
    <w:rsid w:val="006D5FF8"/>
    <w:rsid w:val="006F093F"/>
    <w:rsid w:val="006F42F5"/>
    <w:rsid w:val="006F58C9"/>
    <w:rsid w:val="007103C0"/>
    <w:rsid w:val="0072349A"/>
    <w:rsid w:val="00726861"/>
    <w:rsid w:val="0073042C"/>
    <w:rsid w:val="00734F6C"/>
    <w:rsid w:val="0075575D"/>
    <w:rsid w:val="00755B77"/>
    <w:rsid w:val="00757726"/>
    <w:rsid w:val="0076573E"/>
    <w:rsid w:val="007762FE"/>
    <w:rsid w:val="00777619"/>
    <w:rsid w:val="00782D55"/>
    <w:rsid w:val="007A0C68"/>
    <w:rsid w:val="007A0F4B"/>
    <w:rsid w:val="007A62A9"/>
    <w:rsid w:val="007D127D"/>
    <w:rsid w:val="007D6D56"/>
    <w:rsid w:val="007F0C47"/>
    <w:rsid w:val="007F785A"/>
    <w:rsid w:val="00807DF2"/>
    <w:rsid w:val="00816917"/>
    <w:rsid w:val="0082110C"/>
    <w:rsid w:val="008237CC"/>
    <w:rsid w:val="008378A0"/>
    <w:rsid w:val="00840E4B"/>
    <w:rsid w:val="0085083B"/>
    <w:rsid w:val="00854DD4"/>
    <w:rsid w:val="00862581"/>
    <w:rsid w:val="00893A1C"/>
    <w:rsid w:val="00894314"/>
    <w:rsid w:val="008A558C"/>
    <w:rsid w:val="008A6C7B"/>
    <w:rsid w:val="008A6DD9"/>
    <w:rsid w:val="008A712E"/>
    <w:rsid w:val="008B1D91"/>
    <w:rsid w:val="008C12B8"/>
    <w:rsid w:val="008D77D5"/>
    <w:rsid w:val="008E3C7A"/>
    <w:rsid w:val="00910F90"/>
    <w:rsid w:val="009522DC"/>
    <w:rsid w:val="00953D95"/>
    <w:rsid w:val="00957104"/>
    <w:rsid w:val="00962216"/>
    <w:rsid w:val="0097292A"/>
    <w:rsid w:val="009733F4"/>
    <w:rsid w:val="00974BD1"/>
    <w:rsid w:val="009831E5"/>
    <w:rsid w:val="009873B7"/>
    <w:rsid w:val="009C089F"/>
    <w:rsid w:val="009C318F"/>
    <w:rsid w:val="009C388F"/>
    <w:rsid w:val="009C3EE5"/>
    <w:rsid w:val="009D24A5"/>
    <w:rsid w:val="009F1BA3"/>
    <w:rsid w:val="00A0193B"/>
    <w:rsid w:val="00A03218"/>
    <w:rsid w:val="00A0446F"/>
    <w:rsid w:val="00A06C98"/>
    <w:rsid w:val="00A21E78"/>
    <w:rsid w:val="00A2725E"/>
    <w:rsid w:val="00A41A4A"/>
    <w:rsid w:val="00A44FA0"/>
    <w:rsid w:val="00A64C50"/>
    <w:rsid w:val="00A95BC9"/>
    <w:rsid w:val="00AA1EC3"/>
    <w:rsid w:val="00AA4465"/>
    <w:rsid w:val="00AB6161"/>
    <w:rsid w:val="00AB7991"/>
    <w:rsid w:val="00AC4394"/>
    <w:rsid w:val="00AC7C81"/>
    <w:rsid w:val="00AF25EE"/>
    <w:rsid w:val="00B11EE6"/>
    <w:rsid w:val="00B44B67"/>
    <w:rsid w:val="00B53040"/>
    <w:rsid w:val="00B53EE9"/>
    <w:rsid w:val="00B57D96"/>
    <w:rsid w:val="00B665EE"/>
    <w:rsid w:val="00BA0CD5"/>
    <w:rsid w:val="00BB1E68"/>
    <w:rsid w:val="00BB5DCC"/>
    <w:rsid w:val="00BC5550"/>
    <w:rsid w:val="00BD276B"/>
    <w:rsid w:val="00BE67A9"/>
    <w:rsid w:val="00C362F6"/>
    <w:rsid w:val="00C44D21"/>
    <w:rsid w:val="00C51C60"/>
    <w:rsid w:val="00C54E1C"/>
    <w:rsid w:val="00C57077"/>
    <w:rsid w:val="00C64BCA"/>
    <w:rsid w:val="00CA2F3A"/>
    <w:rsid w:val="00CA6B3F"/>
    <w:rsid w:val="00CB474A"/>
    <w:rsid w:val="00CB71C0"/>
    <w:rsid w:val="00CC4C4D"/>
    <w:rsid w:val="00CD07E0"/>
    <w:rsid w:val="00CD1FC2"/>
    <w:rsid w:val="00CD2051"/>
    <w:rsid w:val="00CF057D"/>
    <w:rsid w:val="00CF10B8"/>
    <w:rsid w:val="00CF38B6"/>
    <w:rsid w:val="00D06311"/>
    <w:rsid w:val="00D0664E"/>
    <w:rsid w:val="00D12043"/>
    <w:rsid w:val="00D360BF"/>
    <w:rsid w:val="00D41E10"/>
    <w:rsid w:val="00D63E7B"/>
    <w:rsid w:val="00D75844"/>
    <w:rsid w:val="00D81784"/>
    <w:rsid w:val="00D901AA"/>
    <w:rsid w:val="00DA3143"/>
    <w:rsid w:val="00DA3DFB"/>
    <w:rsid w:val="00DA7022"/>
    <w:rsid w:val="00DB7A24"/>
    <w:rsid w:val="00DC21CD"/>
    <w:rsid w:val="00DD2589"/>
    <w:rsid w:val="00DF0F6D"/>
    <w:rsid w:val="00DF2EC2"/>
    <w:rsid w:val="00E000C2"/>
    <w:rsid w:val="00E32F03"/>
    <w:rsid w:val="00E46576"/>
    <w:rsid w:val="00E726D4"/>
    <w:rsid w:val="00E80A5E"/>
    <w:rsid w:val="00E83AA8"/>
    <w:rsid w:val="00E857CD"/>
    <w:rsid w:val="00E903F8"/>
    <w:rsid w:val="00EA37BE"/>
    <w:rsid w:val="00EA4E12"/>
    <w:rsid w:val="00EB03C2"/>
    <w:rsid w:val="00EC3A52"/>
    <w:rsid w:val="00EC3CE3"/>
    <w:rsid w:val="00ED2E84"/>
    <w:rsid w:val="00EF0573"/>
    <w:rsid w:val="00F0770B"/>
    <w:rsid w:val="00F17338"/>
    <w:rsid w:val="00F20C14"/>
    <w:rsid w:val="00F370E5"/>
    <w:rsid w:val="00FA57C3"/>
    <w:rsid w:val="00FD1979"/>
    <w:rsid w:val="00FD7D92"/>
    <w:rsid w:val="00FF2C4A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D321"/>
  <w15:docId w15:val="{A07CC147-9854-45D8-871E-EA6DD977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20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6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D6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6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6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6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E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8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303736"/>
    <w:rPr>
      <w:color w:val="0000FF"/>
      <w:u w:val="single"/>
    </w:rPr>
  </w:style>
  <w:style w:type="character" w:customStyle="1" w:styleId="blk">
    <w:name w:val="blk"/>
    <w:rsid w:val="00303736"/>
  </w:style>
  <w:style w:type="character" w:customStyle="1" w:styleId="nobr">
    <w:name w:val="nobr"/>
    <w:rsid w:val="00303736"/>
  </w:style>
  <w:style w:type="character" w:styleId="a7">
    <w:name w:val="Strong"/>
    <w:qFormat/>
    <w:rsid w:val="002F5906"/>
    <w:rPr>
      <w:b/>
      <w:bCs/>
    </w:rPr>
  </w:style>
  <w:style w:type="paragraph" w:styleId="a8">
    <w:name w:val="List Paragraph"/>
    <w:basedOn w:val="a"/>
    <w:uiPriority w:val="34"/>
    <w:qFormat/>
    <w:rsid w:val="00782D5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782D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782D55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782D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782D55"/>
    <w:rPr>
      <w:rFonts w:ascii="Calibri" w:eastAsia="Calibri" w:hAnsi="Calibri" w:cs="Calibri"/>
      <w:lang w:eastAsia="ar-SA"/>
    </w:rPr>
  </w:style>
  <w:style w:type="character" w:customStyle="1" w:styleId="ad">
    <w:name w:val="Знак"/>
    <w:basedOn w:val="a0"/>
    <w:rsid w:val="00782D55"/>
    <w:rPr>
      <w:rFonts w:cs="Times New Roman"/>
      <w:sz w:val="16"/>
      <w:szCs w:val="16"/>
      <w:lang w:val="ru-RU"/>
    </w:rPr>
  </w:style>
  <w:style w:type="table" w:styleId="ae">
    <w:name w:val="Table Grid"/>
    <w:basedOn w:val="a1"/>
    <w:rsid w:val="00782D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qFormat/>
    <w:rsid w:val="00782D55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f0">
    <w:name w:val="Заголовок Знак"/>
    <w:basedOn w:val="a0"/>
    <w:link w:val="af"/>
    <w:rsid w:val="00782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customStyle="1" w:styleId="Standard">
    <w:name w:val="Standard"/>
    <w:rsid w:val="00E83AA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76A8-A15B-4EB4-8095-2F40C095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2026-03-17T05:32:00Z</cp:lastPrinted>
  <dcterms:created xsi:type="dcterms:W3CDTF">2026-04-01T13:04:00Z</dcterms:created>
  <dcterms:modified xsi:type="dcterms:W3CDTF">2026-04-03T06:31:00Z</dcterms:modified>
</cp:coreProperties>
</file>